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116DC" w14:textId="32163D3E" w:rsidR="00AE6E1C" w:rsidRPr="00AE6E1C" w:rsidRDefault="00010916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pacing w:val="-3"/>
          <w:shd w:val="clear" w:color="auto" w:fill="F3F3F3"/>
        </w:rPr>
      </w:pPr>
      <w:bookmarkStart w:id="0" w:name="_GoBack"/>
      <w:bookmarkEnd w:id="0"/>
      <w:r>
        <w:rPr>
          <w:rFonts w:ascii="Arial" w:eastAsia="Times New Roman" w:hAnsi="Arial" w:cs="Arial"/>
          <w:b/>
          <w:spacing w:val="-3"/>
          <w:shd w:val="clear" w:color="auto" w:fill="F3F3F3"/>
        </w:rPr>
        <w:t xml:space="preserve"> </w:t>
      </w:r>
    </w:p>
    <w:p w14:paraId="0486F2FB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b/>
          <w:spacing w:val="-3"/>
          <w:shd w:val="clear" w:color="auto" w:fill="F3F3F3"/>
        </w:rPr>
        <w:t>KWESTIONARIUSZ</w:t>
      </w:r>
    </w:p>
    <w:p w14:paraId="482440BA" w14:textId="6254661D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(wolontariusza</w:t>
      </w:r>
      <w:r w:rsidR="003653DB">
        <w:rPr>
          <w:rFonts w:ascii="Arial" w:eastAsia="Times New Roman" w:hAnsi="Arial" w:cs="Arial"/>
          <w:spacing w:val="-3"/>
          <w:shd w:val="clear" w:color="auto" w:fill="F3F3F3"/>
        </w:rPr>
        <w:t xml:space="preserve"> Ośrodka Pomocy Społecznej </w:t>
      </w:r>
      <w:r w:rsidR="005A0225">
        <w:rPr>
          <w:rFonts w:ascii="Arial" w:eastAsia="Times New Roman" w:hAnsi="Arial" w:cs="Arial"/>
          <w:spacing w:val="-3"/>
          <w:shd w:val="clear" w:color="auto" w:fill="F3F3F3"/>
        </w:rPr>
        <w:t xml:space="preserve">Dzielnicy Bielany.m.st Warszawy </w:t>
      </w:r>
      <w:r w:rsidRPr="00AE6E1C">
        <w:rPr>
          <w:rFonts w:ascii="Arial" w:eastAsia="Times New Roman" w:hAnsi="Arial" w:cs="Arial"/>
          <w:spacing w:val="-3"/>
          <w:shd w:val="clear" w:color="auto" w:fill="F3F3F3"/>
        </w:rPr>
        <w:t>)</w:t>
      </w:r>
    </w:p>
    <w:p w14:paraId="31D40C98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</w:p>
    <w:p w14:paraId="2EF3E1B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D26C953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  <w:shd w:val="clear" w:color="auto" w:fill="FFFFFF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I. Informacje ogólne</w:t>
      </w:r>
      <w:r w:rsidRPr="00AE6E1C">
        <w:rPr>
          <w:rFonts w:ascii="Arial" w:eastAsia="Times New Roman" w:hAnsi="Arial" w:cs="Arial"/>
          <w:spacing w:val="-3"/>
        </w:rPr>
        <w:t>:</w:t>
      </w:r>
    </w:p>
    <w:p w14:paraId="3406568F" w14:textId="1D139E9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Imiona: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Nazwisko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</w:t>
      </w:r>
    </w:p>
    <w:p w14:paraId="72338AE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E63DF43" w14:textId="4179842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Data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 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Miejsce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 PESEL </w:t>
      </w:r>
      <w:r>
        <w:rPr>
          <w:rFonts w:ascii="Arial" w:hAnsi="Arial" w:cs="Arial"/>
          <w:spacing w:val="-3"/>
        </w:rPr>
        <w:t>……………………</w:t>
      </w:r>
    </w:p>
    <w:p w14:paraId="1878DB3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F7DB61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zameldowania</w:t>
      </w:r>
      <w:r w:rsidRPr="00AE6E1C">
        <w:rPr>
          <w:rFonts w:ascii="Arial" w:eastAsia="Times New Roman" w:hAnsi="Arial" w:cs="Arial"/>
          <w:spacing w:val="-3"/>
        </w:rPr>
        <w:t>:..............................................................................................................................................................................................</w:t>
      </w:r>
    </w:p>
    <w:p w14:paraId="44BED77C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85D8F21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zamieszkania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............................................................................................................................................................................................</w:t>
      </w:r>
    </w:p>
    <w:p w14:paraId="6848D215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CB05B7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Tel. kontaktowy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...........................................................  e-mail: :...........................................................................................................…..... </w:t>
      </w:r>
    </w:p>
    <w:p w14:paraId="24B1333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D0719DA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Seria i numer dowodu osobistego lub legitymacji szkolnej/studenckiej</w:t>
      </w:r>
      <w:r w:rsidRPr="00AE6E1C">
        <w:rPr>
          <w:rFonts w:ascii="Arial" w:eastAsia="Times New Roman" w:hAnsi="Arial" w:cs="Arial"/>
          <w:b/>
          <w:spacing w:val="-3"/>
        </w:rPr>
        <w:t xml:space="preserve"> 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</w:t>
      </w:r>
    </w:p>
    <w:p w14:paraId="54779B9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B997A3B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Czy pracuje Pani/Pan zawodowo?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tak 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nie</w:t>
      </w:r>
    </w:p>
    <w:p w14:paraId="19F2D2A6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3"/>
        </w:rPr>
      </w:pPr>
    </w:p>
    <w:p w14:paraId="1387DA09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pacing w:val="-3"/>
        </w:rPr>
      </w:pPr>
    </w:p>
    <w:p w14:paraId="5DC459C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nie, to proszę podać czy jest Pani/Pan:</w:t>
      </w:r>
    </w:p>
    <w:p w14:paraId="50B5A85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3F2985B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uczniem  ................................................................................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6409265E" w14:textId="6672FA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bezrobotnym</w:t>
      </w:r>
    </w:p>
    <w:p w14:paraId="60EFCA4F" w14:textId="778A0AD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studentem 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4E11C687" w14:textId="6CCBC9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emerytem</w:t>
      </w:r>
    </w:p>
    <w:p w14:paraId="1AFA15D7" w14:textId="63F8B3CE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rencistą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 ………………………........................................</w:t>
      </w:r>
    </w:p>
    <w:p w14:paraId="0724A90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47650A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Wykształcenie</w:t>
      </w:r>
      <w:r w:rsidRPr="00AE6E1C">
        <w:rPr>
          <w:rFonts w:ascii="Arial" w:eastAsia="Times New Roman" w:hAnsi="Arial" w:cs="Arial"/>
          <w:spacing w:val="-3"/>
        </w:rPr>
        <w:tab/>
        <w:t xml:space="preserve"> :</w:t>
      </w:r>
    </w:p>
    <w:p w14:paraId="6A011D5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7CE6F90" w14:textId="05CEAE1B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podstawowe </w:t>
      </w:r>
    </w:p>
    <w:p w14:paraId="559AB78F" w14:textId="64F9E6B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zasadnicze zawodowe, jakie? ………………………………………………………………………………………….</w:t>
      </w:r>
    </w:p>
    <w:p w14:paraId="2B80D765" w14:textId="62161C4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średnie zawodowe, jakie? ..........................................................................................................................................................</w:t>
      </w:r>
    </w:p>
    <w:p w14:paraId="08D40D7E" w14:textId="0547C96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średnie ogólne</w:t>
      </w:r>
    </w:p>
    <w:p w14:paraId="4A165F68" w14:textId="2E0646B1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wyższe,  jakie ……….....…………………….....................................................................................................................................</w:t>
      </w:r>
    </w:p>
    <w:p w14:paraId="5757014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FD9F616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7C2814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II. Czy pracował/a Pani/Pan jako wolontariusz?</w:t>
      </w:r>
      <w:r w:rsidRPr="00AE6E1C">
        <w:rPr>
          <w:rFonts w:ascii="Arial" w:eastAsia="Times New Roman" w:hAnsi="Arial" w:cs="Arial"/>
          <w:spacing w:val="-3"/>
        </w:rPr>
        <w:t xml:space="preserve"> </w:t>
      </w:r>
    </w:p>
    <w:p w14:paraId="6BE6987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8733FD5" w14:textId="0DC1076C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tak        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nie </w:t>
      </w:r>
    </w:p>
    <w:p w14:paraId="48648FF1" w14:textId="404D6748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4F2E7E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tak, to proszę podać na czym ta praca polegała:</w:t>
      </w:r>
    </w:p>
    <w:p w14:paraId="05B7F4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D22C2F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F98D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AB8233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CA38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C8AD0CE" w14:textId="77777777" w:rsidR="00AE6E1C" w:rsidRPr="00AE6E1C" w:rsidRDefault="00AE6E1C" w:rsidP="00AE6E1C">
      <w:pPr>
        <w:tabs>
          <w:tab w:val="left" w:pos="0"/>
          <w:tab w:val="left" w:pos="645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III. Dlaczego chce Pani/Pan pracować jako wolontariusz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5479495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BFFC55B" w14:textId="41FF1DD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mieć zajęcie</w:t>
      </w:r>
    </w:p>
    <w:p w14:paraId="2E430EB9" w14:textId="7329DBB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poznać nowych ludzi</w:t>
      </w:r>
    </w:p>
    <w:p w14:paraId="5D98A0CD" w14:textId="27DEBDF2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dla własnej satysfakcji</w:t>
      </w:r>
    </w:p>
    <w:p w14:paraId="435DD142" w14:textId="2729A4E3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zdobyć nowe umiejętności</w:t>
      </w:r>
    </w:p>
    <w:p w14:paraId="0131A354" w14:textId="03A7663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pomagać ludziom potrzebującym</w:t>
      </w:r>
    </w:p>
    <w:p w14:paraId="68537287" w14:textId="480A20D4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spłacić dług wdzięczności wobec innych</w:t>
      </w:r>
    </w:p>
    <w:p w14:paraId="645D9AE8" w14:textId="479A49B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inne:..................................................................................................................................................................................................................</w:t>
      </w:r>
    </w:p>
    <w:p w14:paraId="760C90DE" w14:textId="77777777" w:rsidR="00AE6E1C" w:rsidRPr="00AE6E1C" w:rsidRDefault="00AE6E1C" w:rsidP="00AE6E1C">
      <w:pPr>
        <w:spacing w:after="0" w:line="240" w:lineRule="auto"/>
        <w:ind w:left="710"/>
        <w:jc w:val="both"/>
        <w:rPr>
          <w:rFonts w:ascii="Arial" w:eastAsia="Times New Roman" w:hAnsi="Arial" w:cs="Arial"/>
          <w:spacing w:val="-3"/>
        </w:rPr>
      </w:pPr>
    </w:p>
    <w:p w14:paraId="5B1E85A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IV. Jako wolontariusz, jaki typ pracy Pani/Pan preferuje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CF9BB1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6D63CD7" w14:textId="77777777" w:rsid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z jedną osobą       </w:t>
      </w:r>
    </w:p>
    <w:p w14:paraId="538C663B" w14:textId="575DDC38" w:rsidR="00AE6E1C" w:rsidRP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pracę z grupą    </w:t>
      </w:r>
    </w:p>
    <w:p w14:paraId="6145561D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dziećmi             </w:t>
      </w:r>
    </w:p>
    <w:p w14:paraId="211DD125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osobami starszymi         </w:t>
      </w:r>
    </w:p>
    <w:p w14:paraId="4C3ADAB2" w14:textId="7A5EC7A4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z osobami niepełnosprawnymi</w:t>
      </w:r>
    </w:p>
    <w:p w14:paraId="08E4C2C6" w14:textId="3C0577A5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>wolontariat okolicznościowy</w:t>
      </w:r>
    </w:p>
    <w:p w14:paraId="4B10CC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E8E522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V. Jakim czasem Pani/Pan dysponuje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14F389E7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tbl>
      <w:tblPr>
        <w:tblW w:w="0" w:type="auto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850"/>
        <w:gridCol w:w="850"/>
        <w:gridCol w:w="851"/>
        <w:gridCol w:w="850"/>
        <w:gridCol w:w="851"/>
        <w:gridCol w:w="850"/>
        <w:gridCol w:w="851"/>
        <w:gridCol w:w="850"/>
        <w:gridCol w:w="855"/>
      </w:tblGrid>
      <w:tr w:rsidR="00AE6E1C" w:rsidRPr="00AE6E1C" w14:paraId="158480BF" w14:textId="77777777" w:rsidTr="001A3688">
        <w:trPr>
          <w:cantSplit/>
          <w:trHeight w:val="540"/>
        </w:trPr>
        <w:tc>
          <w:tcPr>
            <w:tcW w:w="1495" w:type="dxa"/>
            <w:tcBorders>
              <w:bottom w:val="single" w:sz="1" w:space="0" w:color="000000"/>
            </w:tcBorders>
            <w:shd w:val="clear" w:color="auto" w:fill="auto"/>
          </w:tcPr>
          <w:p w14:paraId="5DFE1891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8014E9C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 xml:space="preserve">PON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31B200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WT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E86A99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ŚR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F255F99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CZW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7D14493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PT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240ACFE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SOB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6397432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NIED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52B9FE5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dowolny dzień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5A1E617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 xml:space="preserve">Raz na </w:t>
            </w:r>
          </w:p>
          <w:p w14:paraId="1F04C84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miesiąc</w:t>
            </w:r>
          </w:p>
        </w:tc>
      </w:tr>
      <w:tr w:rsidR="00AE6E1C" w:rsidRPr="00AE6E1C" w14:paraId="05089324" w14:textId="77777777" w:rsidTr="001A3688">
        <w:trPr>
          <w:cantSplit/>
          <w:trHeight w:val="1094"/>
        </w:trPr>
        <w:tc>
          <w:tcPr>
            <w:tcW w:w="1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74BEC44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 godzinach: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3AE1D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B7E5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A36A8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2F9236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910E2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9A44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F8969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770A3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901D7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</w:tr>
    </w:tbl>
    <w:p w14:paraId="35016D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12C9DB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Uwagi: .................................................................................................................................................................................................................................</w:t>
      </w:r>
    </w:p>
    <w:p w14:paraId="65029C0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02937E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VI. Skąd Pan/Pani dowiedział/a się o możliwości pracy wolontarystycznej w Ośrodku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8524D98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4E0F6A5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znajomych    </w:t>
      </w:r>
    </w:p>
    <w:p w14:paraId="6F92BF74" w14:textId="1CEDB7AD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prasy   </w:t>
      </w:r>
    </w:p>
    <w:p w14:paraId="1F4426B4" w14:textId="784CDB06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radia, telewizji    </w:t>
      </w:r>
    </w:p>
    <w:p w14:paraId="01A42B2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ze szkoły    </w:t>
      </w:r>
    </w:p>
    <w:p w14:paraId="34AFBFD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z Internetu </w:t>
      </w:r>
      <w:r w:rsidRPr="00AE6E1C">
        <w:rPr>
          <w:rFonts w:ascii="Arial" w:eastAsia="Times New Roman" w:hAnsi="Arial" w:cs="Arial"/>
          <w:spacing w:val="-3"/>
        </w:rPr>
        <w:br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pracownika Ośrodka    </w:t>
      </w:r>
    </w:p>
    <w:p w14:paraId="34E77D8F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Centrum Wolontariatu    </w:t>
      </w:r>
    </w:p>
    <w:p w14:paraId="48778E4B" w14:textId="555EE79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 inne:.....................................................</w:t>
      </w:r>
    </w:p>
    <w:p w14:paraId="2D9AB76D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37BA4D2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VII. Czy ma Pani/Pan jakieś szczególne zainteresowania, hobby, umiejętności? Jakie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6EBE6B75" w14:textId="0DDDC218" w:rsidR="00AE6E1C" w:rsidRPr="005A0225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E8BEB" w14:textId="77777777" w:rsidR="00AE6E1C" w:rsidRPr="00AE6E1C" w:rsidRDefault="00AE6E1C" w:rsidP="00AE6E1C">
      <w:pPr>
        <w:shd w:val="clear" w:color="auto" w:fill="FFFFFF"/>
        <w:spacing w:before="240" w:line="240" w:lineRule="auto"/>
        <w:textAlignment w:val="baseline"/>
        <w:rPr>
          <w:rFonts w:ascii="Arial" w:hAnsi="Arial" w:cs="Arial"/>
          <w:u w:val="single"/>
        </w:rPr>
      </w:pPr>
      <w:r w:rsidRPr="00AE6E1C">
        <w:rPr>
          <w:rFonts w:ascii="Arial" w:hAnsi="Arial" w:cs="Arial"/>
          <w:u w:val="single"/>
        </w:rPr>
        <w:lastRenderedPageBreak/>
        <w:t>KLAUZULA INFORMACYJNA DOTYCZĄCA PRZETWARZANIA DANYCH OSOBOWYCH</w:t>
      </w:r>
    </w:p>
    <w:p w14:paraId="076A75EA" w14:textId="40DFC3E2" w:rsidR="00AE6E1C" w:rsidRPr="00AE6E1C" w:rsidRDefault="00AE6E1C" w:rsidP="00AE6E1C">
      <w:pPr>
        <w:shd w:val="clear" w:color="auto" w:fill="FFFFFF"/>
        <w:spacing w:before="240" w:line="240" w:lineRule="auto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 xml:space="preserve">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Warszawy, działając 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RODO, uprzejmie informuje, iż:</w:t>
      </w:r>
    </w:p>
    <w:p w14:paraId="1A3A46AF" w14:textId="56B5C615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1)</w:t>
      </w:r>
      <w:r w:rsidRPr="00AE6E1C">
        <w:rPr>
          <w:rFonts w:ascii="Arial" w:hAnsi="Arial" w:cs="Arial"/>
        </w:rPr>
        <w:tab/>
        <w:t xml:space="preserve">Administratorem Pani/Pana danych osobowych jest 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 z siedzibą w Warszawie,</w:t>
      </w:r>
      <w:r>
        <w:rPr>
          <w:rFonts w:ascii="Arial" w:hAnsi="Arial" w:cs="Arial"/>
        </w:rPr>
        <w:t xml:space="preserve"> ul.</w:t>
      </w:r>
      <w:r w:rsidRPr="00AE6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Przybyszewskiego 80/02</w:t>
      </w:r>
      <w:r w:rsidRPr="00AE6E1C">
        <w:rPr>
          <w:rFonts w:ascii="Arial" w:hAnsi="Arial" w:cs="Arial"/>
        </w:rPr>
        <w:t>;</w:t>
      </w:r>
    </w:p>
    <w:p w14:paraId="48B675A6" w14:textId="0E077F63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2)</w:t>
      </w:r>
      <w:r w:rsidRPr="00AE6E1C">
        <w:rPr>
          <w:rFonts w:ascii="Arial" w:hAnsi="Arial" w:cs="Arial"/>
        </w:rPr>
        <w:tab/>
        <w:t xml:space="preserve">Administrator wyznaczył inspektora ochrony danych, z którym można się skontaktować we wszystkich sprawach związanych z przetwarzaniem Pani/Pana danych osobowych, pisząc na adres email: </w:t>
      </w:r>
      <w:hyperlink r:id="rId5" w:history="1">
        <w:r w:rsidRPr="000B11BE">
          <w:rPr>
            <w:rStyle w:val="Hipercze"/>
            <w:rFonts w:ascii="Arial" w:hAnsi="Arial" w:cs="Arial"/>
          </w:rPr>
          <w:t>Iod@opsbielany.waw.pl</w:t>
        </w:r>
      </w:hyperlink>
      <w:r>
        <w:rPr>
          <w:rFonts w:ascii="Arial" w:hAnsi="Arial" w:cs="Arial"/>
        </w:rPr>
        <w:t xml:space="preserve">. </w:t>
      </w:r>
      <w:r w:rsidRPr="00AE6E1C">
        <w:rPr>
          <w:rFonts w:ascii="Arial" w:hAnsi="Arial" w:cs="Arial"/>
        </w:rPr>
        <w:t>lub na ww. adres do korespondencji;</w:t>
      </w:r>
    </w:p>
    <w:p w14:paraId="1ACC457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3)</w:t>
      </w:r>
      <w:r w:rsidRPr="00AE6E1C">
        <w:rPr>
          <w:rFonts w:ascii="Arial" w:hAnsi="Arial" w:cs="Arial"/>
        </w:rPr>
        <w:tab/>
        <w:t>Pani/Pana dane osobowe przetwarzane będą w celu związanym z realizacją zadań wolontariusza na rzecz Ośrodka, na podstawie Pani/pana dobrowolnej zgody, wyrażonej w oparciu o art. 6 ust. 1 lit a) RODO. W przypadku zawarcia porozumienia pomiędzy Panią/Panem a Ośrodkiem, podstawą przetwarzania danych osobowych będzie realizacja umowy, której Pani/Pan jest stroną, a zatem art. 6 ust. 1 lit b) RODO. Ponadto Pani/Pana dane osobowe mogą być przetwarzane w celach wynikających z wypełnienia obowiązków prawnych ciążących na Administratorze, np. w celach archiwizacyjnych, zgodnie z art. 6 ust. 1 lit c) RODO, a także w celach związanych z ustaleniem, dochodzeniem lub obroną roszczeń, zgodnie z art. 9 ust. 2 lit. f) RODO.</w:t>
      </w:r>
    </w:p>
    <w:p w14:paraId="29927A4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4)</w:t>
      </w:r>
      <w:r w:rsidRPr="00AE6E1C">
        <w:rPr>
          <w:rFonts w:ascii="Arial" w:hAnsi="Arial" w:cs="Arial"/>
        </w:rPr>
        <w:tab/>
        <w:t>Odbiorcą Pani/Pana danych osobowych mogą być:</w:t>
      </w:r>
    </w:p>
    <w:p w14:paraId="736962D5" w14:textId="77777777" w:rsidR="00AE6E1C" w:rsidRPr="00AE6E1C" w:rsidRDefault="00AE6E1C" w:rsidP="00AE6E1C">
      <w:pPr>
        <w:shd w:val="clear" w:color="auto" w:fill="FFFFFF"/>
        <w:tabs>
          <w:tab w:val="left" w:pos="426"/>
        </w:tabs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a) uprawnione osoby, a w szczególności upoważnieni przez Administratora pracownicy,</w:t>
      </w:r>
    </w:p>
    <w:p w14:paraId="2D01874E" w14:textId="77777777" w:rsidR="00AE6E1C" w:rsidRPr="00AE6E1C" w:rsidRDefault="00AE6E1C" w:rsidP="00AE6E1C">
      <w:pPr>
        <w:shd w:val="clear" w:color="auto" w:fill="FFFFFF"/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b) kontrahenci Ośrodka, z którymi zostały zawarte stosowne umowy powierzenia przetwarzania danych osobowych, o ile zakres realizowanych przez nich usług wymaga dostępu do Pani/Pana danych osobowych (np. firmy wykonujące brakowanie / niszczenie dokumentacji niearchiwalnej).</w:t>
      </w:r>
    </w:p>
    <w:p w14:paraId="2EB093FA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5)</w:t>
      </w:r>
      <w:r w:rsidRPr="00AE6E1C">
        <w:rPr>
          <w:rFonts w:ascii="Arial" w:hAnsi="Arial" w:cs="Arial"/>
        </w:rPr>
        <w:tab/>
        <w:t xml:space="preserve">Pani/Pana dane osobowe będą nie przekazywane do państwa trzeciego/organizacji międzynarodowej; </w:t>
      </w:r>
    </w:p>
    <w:p w14:paraId="4729B317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6)</w:t>
      </w:r>
      <w:r w:rsidRPr="00AE6E1C">
        <w:rPr>
          <w:rFonts w:ascii="Arial" w:hAnsi="Arial" w:cs="Arial"/>
        </w:rPr>
        <w:tab/>
        <w:t>Pani/Pana dane osobowe będą przechowywane przez okres 5 lat, zgodnie z obowiązującymi przepisami z zakresu archiwizacji, w tym obowiązującą w Ośrodku Instrukcją Kancelaryjną i Jednolitym Rzeczowym Wykazem Akt;</w:t>
      </w:r>
    </w:p>
    <w:p w14:paraId="25C847F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7)</w:t>
      </w:r>
      <w:r w:rsidRPr="00AE6E1C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0F7D4A3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8)</w:t>
      </w:r>
      <w:r w:rsidRPr="00AE6E1C">
        <w:rPr>
          <w:rFonts w:ascii="Arial" w:hAnsi="Arial" w:cs="Arial"/>
        </w:rPr>
        <w:tab/>
        <w:t>ma Pani/Pan prawo wniesienia skargi do Prezesa Urzędu Ochrony Danych Osobowych, gdy uzna Pani/Pan, iż przetwarzanie danych osobowych Pani/Pana dotyczących narusza przepisy RODO;</w:t>
      </w:r>
    </w:p>
    <w:p w14:paraId="5495BD88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9)</w:t>
      </w:r>
      <w:r w:rsidRPr="00AE6E1C">
        <w:rPr>
          <w:rFonts w:ascii="Arial" w:hAnsi="Arial" w:cs="Arial"/>
        </w:rPr>
        <w:tab/>
        <w:t>podanie przez Panią/Pana danych osobowych jest dobrowolne, ale konieczne dla celów związanych z wykonywaniem zadań wolontariusza;</w:t>
      </w:r>
    </w:p>
    <w:p w14:paraId="0F94ED2A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10)</w:t>
      </w:r>
      <w:r w:rsidRPr="00AE6E1C">
        <w:rPr>
          <w:rFonts w:ascii="Arial" w:hAnsi="Arial" w:cs="Arial"/>
        </w:rPr>
        <w:tab/>
        <w:t xml:space="preserve">Pani/Pana dane nie będą przetwarzane w sposób zautomatyzowany oraz nie będą podlegały profilowaniu. </w:t>
      </w:r>
    </w:p>
    <w:p w14:paraId="5F5B272B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</w:p>
    <w:p w14:paraId="46FA7E5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12CD30F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  <w:u w:val="single"/>
        </w:rPr>
      </w:pPr>
      <w:r w:rsidRPr="00AE6E1C">
        <w:rPr>
          <w:rFonts w:ascii="Arial" w:eastAsia="Times New Roman" w:hAnsi="Arial" w:cs="Arial"/>
          <w:spacing w:val="-3"/>
          <w:u w:val="single"/>
        </w:rPr>
        <w:t>OŚWIADCZENIE WOLONTARIUSZA</w:t>
      </w:r>
    </w:p>
    <w:p w14:paraId="64DC1C0A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6B2CA131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Zostałam/em poinformowana/y, że praca jest bezpłatna i będę ją wykonywała/wykonywał dobrowolnie.</w:t>
      </w:r>
    </w:p>
    <w:p w14:paraId="2A30D4C8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Zapoznałam (em) się z klauzulą informacyjną dotyczą przetwarzania moich danych osobowych. </w:t>
      </w:r>
    </w:p>
    <w:p w14:paraId="2E5FB96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95949F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1783C02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..................................................................................................      </w:t>
      </w:r>
    </w:p>
    <w:p w14:paraId="5CA31568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(data i czytelny podpis Wolontariusza)</w:t>
      </w:r>
    </w:p>
    <w:p w14:paraId="77791A35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BEF64E0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29FDEEDF" w14:textId="34294F08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i/>
          <w:spacing w:val="-3"/>
        </w:rPr>
      </w:pPr>
      <w:r w:rsidRPr="00AE6E1C">
        <w:rPr>
          <w:rFonts w:ascii="Arial" w:eastAsia="Times New Roman" w:hAnsi="Arial" w:cs="Arial"/>
          <w:i/>
          <w:spacing w:val="-3"/>
        </w:rPr>
        <w:t xml:space="preserve">Wyrażam zgodę na przetwarzanie moich danych osobowych w celach związanych z wykonywaniem przeze mnie pracy wolontarystycznej na rzecz Ośrodka Pomocy Społecznej Dzielnicy </w:t>
      </w:r>
      <w:r>
        <w:rPr>
          <w:rFonts w:ascii="Arial" w:eastAsia="Times New Roman" w:hAnsi="Arial" w:cs="Arial"/>
          <w:i/>
          <w:spacing w:val="-3"/>
        </w:rPr>
        <w:t>Bielany</w:t>
      </w:r>
      <w:r w:rsidRPr="00AE6E1C">
        <w:rPr>
          <w:rFonts w:ascii="Arial" w:eastAsia="Times New Roman" w:hAnsi="Arial" w:cs="Arial"/>
          <w:i/>
          <w:spacing w:val="-3"/>
        </w:rPr>
        <w:t xml:space="preserve"> m.st. Warszawy.</w:t>
      </w:r>
    </w:p>
    <w:p w14:paraId="0DC1A07B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58363C6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33B79A87" w14:textId="77777777" w:rsidR="00AE6E1C" w:rsidRPr="00AE6E1C" w:rsidRDefault="00AE6E1C" w:rsidP="00AE6E1C">
      <w:pPr>
        <w:spacing w:after="0" w:line="240" w:lineRule="auto"/>
        <w:rPr>
          <w:rFonts w:ascii="Arial" w:hAnsi="Arial" w:cs="Arial"/>
        </w:rPr>
      </w:pPr>
    </w:p>
    <w:p w14:paraId="25AFEA7C" w14:textId="77777777" w:rsidR="00AE6E1C" w:rsidRPr="00AE6E1C" w:rsidRDefault="00AE6E1C" w:rsidP="00AE6E1C">
      <w:pPr>
        <w:pBdr>
          <w:bottom w:val="single" w:sz="6" w:space="1" w:color="auto"/>
        </w:pBdr>
        <w:tabs>
          <w:tab w:val="left" w:pos="737"/>
          <w:tab w:val="left" w:pos="1474"/>
          <w:tab w:val="left" w:pos="645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094E60D" wp14:editId="6B4A1E64">
                <wp:simplePos x="0" y="0"/>
                <wp:positionH relativeFrom="margin">
                  <wp:posOffset>-68580</wp:posOffset>
                </wp:positionH>
                <wp:positionV relativeFrom="paragraph">
                  <wp:posOffset>48260</wp:posOffset>
                </wp:positionV>
                <wp:extent cx="5847080" cy="292100"/>
                <wp:effectExtent l="2540" t="0" r="8255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5"/>
                            </w:tblGrid>
                            <w:tr w:rsidR="00AE6E1C" w14:paraId="6B8C027D" w14:textId="77777777"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234571E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3A305B0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14:paraId="6C21E646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(data i czytelny podpis Wolontariusza)</w:t>
                                  </w:r>
                                </w:p>
                              </w:tc>
                            </w:tr>
                          </w:tbl>
                          <w:p w14:paraId="75486760" w14:textId="77777777" w:rsidR="00AE6E1C" w:rsidRDefault="00AE6E1C" w:rsidP="00AE6E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4E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3.8pt;width:460.4pt;height:23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5"/>
                      </w:tblGrid>
                      <w:tr w:rsidR="00AE6E1C" w14:paraId="6B8C027D" w14:textId="77777777"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234571E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3A305B0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C21E646" w14:textId="77777777" w:rsidR="00AE6E1C" w:rsidRDefault="00AE6E1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(data i czytelny podpis Wolontariusza)</w:t>
                            </w:r>
                          </w:p>
                        </w:tc>
                      </w:tr>
                    </w:tbl>
                    <w:p w14:paraId="75486760" w14:textId="77777777" w:rsidR="00AE6E1C" w:rsidRDefault="00AE6E1C" w:rsidP="00AE6E1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36EC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C7E09C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A49312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Potwierdzam przyjęcie kwestionariusza</w:t>
      </w:r>
    </w:p>
    <w:p w14:paraId="64F0025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6973EB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34CD9C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64B7A1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           </w:t>
      </w:r>
    </w:p>
    <w:p w14:paraId="5897932E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spacing w:val="-3"/>
        </w:rPr>
        <w:t xml:space="preserve">   (data, podpis i pieczątka koordynatora ds. wolontariatu)</w:t>
      </w:r>
    </w:p>
    <w:p w14:paraId="49F628D9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0389DE35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B1E54C5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35A6E84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F29B60C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E39C46C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93149CF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22E97D9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283D93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7308771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2A3A16E" w14:textId="0EE96A86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BA8559F" w14:textId="73E97E6A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5FA3978D" w14:textId="21F9DD8F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09B5688E" w14:textId="0F78CC82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84A3E31" w14:textId="4340A2A9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1AD0477" w14:textId="0590FF42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269D3908" w14:textId="78A1A844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6CC13A07" w14:textId="4BDC0C2A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0F6BD961" w14:textId="77777777" w:rsidR="005A0225" w:rsidRDefault="005A0225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bCs/>
          <w:kern w:val="1"/>
        </w:rPr>
      </w:pPr>
    </w:p>
    <w:p w14:paraId="377F1CBB" w14:textId="77777777" w:rsidR="005A0225" w:rsidRDefault="005A0225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/>
          <w:bCs/>
          <w:kern w:val="1"/>
        </w:rPr>
      </w:pPr>
    </w:p>
    <w:p w14:paraId="2637A198" w14:textId="77777777" w:rsidR="00AE6E1C" w:rsidRPr="00AE6E1C" w:rsidRDefault="00AE6E1C" w:rsidP="005A0225">
      <w:pPr>
        <w:keepNext/>
        <w:spacing w:after="0" w:line="240" w:lineRule="auto"/>
        <w:ind w:firstLine="708"/>
        <w:rPr>
          <w:rFonts w:ascii="Arial" w:eastAsia="Times New Roman" w:hAnsi="Arial" w:cs="Arial"/>
          <w:bCs/>
          <w:kern w:val="1"/>
        </w:rPr>
      </w:pPr>
      <w:r w:rsidRPr="00AE6E1C">
        <w:rPr>
          <w:rFonts w:ascii="Arial" w:eastAsia="Times New Roman" w:hAnsi="Arial" w:cs="Arial"/>
          <w:b/>
          <w:bCs/>
          <w:kern w:val="1"/>
        </w:rPr>
        <w:t>Prawa, obowiązki i odpowiedzialność Wolontariusza</w:t>
      </w:r>
    </w:p>
    <w:p w14:paraId="3F3F01BC" w14:textId="77777777" w:rsidR="00AE6E1C" w:rsidRPr="00AE6E1C" w:rsidRDefault="00AE6E1C" w:rsidP="00AE6E1C">
      <w:pPr>
        <w:keepNext/>
        <w:spacing w:after="0" w:line="240" w:lineRule="auto"/>
        <w:jc w:val="center"/>
        <w:rPr>
          <w:rFonts w:ascii="Arial" w:eastAsia="Times New Roman" w:hAnsi="Arial" w:cs="Arial"/>
          <w:bCs/>
          <w:kern w:val="1"/>
        </w:rPr>
      </w:pPr>
    </w:p>
    <w:p w14:paraId="6F326801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b/>
        </w:rPr>
        <w:t>Wolontariusz ma prawo:</w:t>
      </w:r>
    </w:p>
    <w:p w14:paraId="7BCCDEFA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być poinformowany przez Korzystającego o ryzyku dla zdrowia i bezpieczeństwa, związanym z wykonywaną przez niego pracą,</w:t>
      </w:r>
    </w:p>
    <w:p w14:paraId="7D931D52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wykonywać pracę w higienicznych i bezpiecznych warunkach, a gdy okaże się </w:t>
      </w:r>
      <w:r w:rsidRPr="00AE6E1C">
        <w:rPr>
          <w:rFonts w:ascii="Arial" w:eastAsia="Times New Roman" w:hAnsi="Arial" w:cs="Arial"/>
        </w:rPr>
        <w:br/>
        <w:t xml:space="preserve">to niezbędne, być wyposażony w odpowiednie środki higieny osobistej lub zrezygnować </w:t>
      </w:r>
      <w:r w:rsidRPr="00AE6E1C">
        <w:rPr>
          <w:rFonts w:ascii="Arial" w:eastAsia="Times New Roman" w:hAnsi="Arial" w:cs="Arial"/>
        </w:rPr>
        <w:br/>
        <w:t>z wykonania zadania,</w:t>
      </w:r>
    </w:p>
    <w:p w14:paraId="0FD8C06A" w14:textId="77777777" w:rsidR="00AE6E1C" w:rsidRPr="00AE6E1C" w:rsidRDefault="00AE6E1C" w:rsidP="00AE6E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</w:rPr>
        <w:t>być zgłoszony przez Korzystającego do ubezpieczenia od następstw nieszczęśliwych wypadków.</w:t>
      </w:r>
    </w:p>
    <w:p w14:paraId="095A4C19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826074A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  <w:b/>
        </w:rPr>
        <w:t>Wolontariusz ma obowiązek:</w:t>
      </w:r>
    </w:p>
    <w:p w14:paraId="15F2822B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3786EC3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posiadać kwalifikacje niezbędne do wykonywanych świadczeń, ale tylko wtedy </w:t>
      </w:r>
      <w:r w:rsidRPr="00AE6E1C">
        <w:rPr>
          <w:rFonts w:ascii="Arial" w:eastAsia="Times New Roman" w:hAnsi="Arial" w:cs="Arial"/>
        </w:rPr>
        <w:br/>
        <w:t xml:space="preserve">gdy obowiązek posiadania takich kwalifikacji i spełnienia określonych wymagań wynika </w:t>
      </w:r>
      <w:r w:rsidRPr="00AE6E1C">
        <w:rPr>
          <w:rFonts w:ascii="Arial" w:eastAsia="Times New Roman" w:hAnsi="Arial" w:cs="Arial"/>
        </w:rPr>
        <w:br/>
        <w:t>z odrębnych przepisów,</w:t>
      </w:r>
    </w:p>
    <w:p w14:paraId="0E3DD8BA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wykonywać zadania z należytą starannością,</w:t>
      </w:r>
    </w:p>
    <w:p w14:paraId="75B01FA6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zachować całkowitą dyskrecję oraz przestrzegać zasad ochrony danych osobowych,</w:t>
      </w:r>
    </w:p>
    <w:p w14:paraId="00BB1979" w14:textId="77777777" w:rsidR="00AE6E1C" w:rsidRPr="00AE6E1C" w:rsidRDefault="00AE6E1C" w:rsidP="00AE6E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wykonywać pracę zgodnie z zasadami BHP.</w:t>
      </w:r>
    </w:p>
    <w:p w14:paraId="24CCD54E" w14:textId="77777777" w:rsidR="00AE6E1C" w:rsidRPr="00AE6E1C" w:rsidRDefault="00AE6E1C" w:rsidP="00AE6E1C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611FDA77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E6E1C">
        <w:rPr>
          <w:rFonts w:ascii="Arial" w:eastAsia="Times New Roman" w:hAnsi="Arial" w:cs="Arial"/>
          <w:b/>
        </w:rPr>
        <w:t>Odpowiedzialność Wolontariusza:</w:t>
      </w:r>
    </w:p>
    <w:p w14:paraId="1E0CF75D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727A6AC5" w14:textId="77777777" w:rsidR="00AE6E1C" w:rsidRPr="00AE6E1C" w:rsidRDefault="00AE6E1C" w:rsidP="00AE6E1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 xml:space="preserve">gdy w skutek umyślnego działania Wolontariusza lub zaniedbania Korzystający lub osoba trzecia poniesie szkodę, Wolontariusz będzie musiał ponieść odpowiedzialność materialną </w:t>
      </w:r>
      <w:r w:rsidRPr="00AE6E1C">
        <w:rPr>
          <w:rFonts w:ascii="Arial" w:eastAsia="Times New Roman" w:hAnsi="Arial" w:cs="Arial"/>
        </w:rPr>
        <w:br/>
        <w:t>za wyrządzoną szkodę.</w:t>
      </w:r>
    </w:p>
    <w:p w14:paraId="5D5F0C6A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26C1A4C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28399CA5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453B20E9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b/>
        </w:rPr>
        <w:t>Oświadczam, że zapoznałam/em się z powyższym i jestem świadoma/my moich praw, obowiązków i odpowiedzialności w trakcie wykonywania pracy wolontarystycznej:</w:t>
      </w:r>
    </w:p>
    <w:p w14:paraId="086A629D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7455DDF3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D30A6F8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6E823CF3" w14:textId="77777777" w:rsidR="00AE6E1C" w:rsidRPr="00AE6E1C" w:rsidRDefault="00AE6E1C" w:rsidP="00AE6E1C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156933B6" w14:textId="77777777" w:rsidR="00AE6E1C" w:rsidRPr="00AE6E1C" w:rsidRDefault="00AE6E1C" w:rsidP="00AE6E1C">
      <w:pPr>
        <w:spacing w:after="0" w:line="240" w:lineRule="auto"/>
        <w:ind w:left="360" w:hanging="360"/>
        <w:jc w:val="right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…………..………………….………….………………………</w:t>
      </w:r>
    </w:p>
    <w:p w14:paraId="7FF18349" w14:textId="77777777" w:rsidR="00AE6E1C" w:rsidRPr="00AE6E1C" w:rsidRDefault="00AE6E1C" w:rsidP="00AE6E1C">
      <w:pPr>
        <w:spacing w:after="0" w:line="240" w:lineRule="auto"/>
        <w:ind w:left="3192" w:firstLine="348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</w:rPr>
        <w:t>(data i czytelny podpis Wolontariusza)</w:t>
      </w:r>
    </w:p>
    <w:p w14:paraId="6F46943B" w14:textId="77777777" w:rsidR="00AE6E1C" w:rsidRPr="00AE6E1C" w:rsidRDefault="00AE6E1C" w:rsidP="00AE6E1C">
      <w:pPr>
        <w:spacing w:after="0" w:line="240" w:lineRule="auto"/>
        <w:rPr>
          <w:rFonts w:ascii="Arial" w:eastAsia="Times New Roman" w:hAnsi="Arial" w:cs="Arial"/>
        </w:rPr>
      </w:pPr>
    </w:p>
    <w:p w14:paraId="01B1A06F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29696FBB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CF02BA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34C793E3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7814CB8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669263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AEB804A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7A58A32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4B38EFB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078125D4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08365DF" w14:textId="77777777" w:rsidR="00F21327" w:rsidRPr="00AE6E1C" w:rsidRDefault="00F21327"/>
    <w:sectPr w:rsidR="00F21327" w:rsidRPr="00AE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7" w15:restartNumberingAfterBreak="0">
    <w:nsid w:val="00112893"/>
    <w:multiLevelType w:val="hybridMultilevel"/>
    <w:tmpl w:val="8DC07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C"/>
    <w:rsid w:val="00010916"/>
    <w:rsid w:val="000631AD"/>
    <w:rsid w:val="0008646B"/>
    <w:rsid w:val="00123481"/>
    <w:rsid w:val="001B0A9D"/>
    <w:rsid w:val="003653DB"/>
    <w:rsid w:val="005A0225"/>
    <w:rsid w:val="006A137E"/>
    <w:rsid w:val="00774AFF"/>
    <w:rsid w:val="00AE6E1C"/>
    <w:rsid w:val="00CC3CDE"/>
    <w:rsid w:val="00F0015D"/>
    <w:rsid w:val="00F21327"/>
    <w:rsid w:val="00F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6B53"/>
  <w15:chartTrackingRefBased/>
  <w15:docId w15:val="{422BCE86-437F-4ED0-B727-F236C2D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E1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E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6E1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22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sbielany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Cielma</dc:creator>
  <cp:keywords/>
  <dc:description/>
  <cp:lastModifiedBy>Katarzyna Kulik</cp:lastModifiedBy>
  <cp:revision>2</cp:revision>
  <cp:lastPrinted>2022-03-04T06:57:00Z</cp:lastPrinted>
  <dcterms:created xsi:type="dcterms:W3CDTF">2025-02-13T12:22:00Z</dcterms:created>
  <dcterms:modified xsi:type="dcterms:W3CDTF">2025-02-13T12:22:00Z</dcterms:modified>
</cp:coreProperties>
</file>